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E33F" w14:textId="77777777" w:rsidR="00524156" w:rsidRPr="00EC2D5C" w:rsidRDefault="00524156" w:rsidP="00524156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748FB37D" w14:textId="77777777" w:rsidR="00524156" w:rsidRPr="00EC2D5C" w:rsidRDefault="00524156" w:rsidP="00524156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  <w:szCs w:val="24"/>
        </w:rPr>
      </w:pPr>
      <w:r w:rsidRPr="00EC2D5C">
        <w:rPr>
          <w:rFonts w:ascii="Garamond" w:hAnsi="Garamond" w:cs="Arial"/>
          <w:b/>
          <w:bCs/>
          <w:sz w:val="24"/>
          <w:szCs w:val="24"/>
        </w:rPr>
        <w:t>ALLEGATO A1</w:t>
      </w:r>
    </w:p>
    <w:p w14:paraId="47E5A6D0" w14:textId="77777777" w:rsidR="00524156" w:rsidRPr="00EC2D5C" w:rsidRDefault="00524156" w:rsidP="00524156">
      <w:pPr>
        <w:spacing w:line="240" w:lineRule="atLeast"/>
        <w:ind w:left="142"/>
        <w:jc w:val="center"/>
        <w:rPr>
          <w:rFonts w:ascii="Garamond" w:hAnsi="Garamond" w:cs="Arial"/>
          <w:sz w:val="24"/>
          <w:szCs w:val="24"/>
        </w:rPr>
      </w:pPr>
    </w:p>
    <w:p w14:paraId="503D62B0" w14:textId="77777777" w:rsidR="00524156" w:rsidRPr="00EC2D5C" w:rsidRDefault="00524156" w:rsidP="00524156">
      <w:pPr>
        <w:spacing w:line="240" w:lineRule="atLeast"/>
        <w:ind w:left="142"/>
        <w:jc w:val="center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>FAC-SIMILE DOMANDA</w:t>
      </w:r>
    </w:p>
    <w:p w14:paraId="78AAEF52" w14:textId="77777777" w:rsidR="00524156" w:rsidRDefault="00524156" w:rsidP="00524156">
      <w:pPr>
        <w:spacing w:line="240" w:lineRule="atLeast"/>
        <w:ind w:left="142"/>
        <w:rPr>
          <w:rFonts w:ascii="Garamond" w:hAnsi="Garamond" w:cs="Arial"/>
          <w:sz w:val="24"/>
          <w:szCs w:val="24"/>
        </w:rPr>
      </w:pPr>
    </w:p>
    <w:p w14:paraId="39837571" w14:textId="6EB0333F" w:rsidR="00524156" w:rsidRPr="00EC2D5C" w:rsidRDefault="00524156" w:rsidP="00524156">
      <w:pPr>
        <w:spacing w:line="240" w:lineRule="atLeast"/>
        <w:ind w:left="142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  <w:t>Ferrara, ________________</w:t>
      </w:r>
    </w:p>
    <w:p w14:paraId="167DAF06" w14:textId="77777777" w:rsidR="00524156" w:rsidRDefault="00524156" w:rsidP="00524156">
      <w:pPr>
        <w:jc w:val="both"/>
        <w:rPr>
          <w:rFonts w:ascii="Garamond" w:hAnsi="Garamond" w:cs="Arial"/>
          <w:b/>
          <w:sz w:val="24"/>
          <w:szCs w:val="24"/>
        </w:rPr>
      </w:pPr>
    </w:p>
    <w:p w14:paraId="37E12047" w14:textId="61B922EC" w:rsidR="00524156" w:rsidRPr="00EC2D5C" w:rsidRDefault="00524156" w:rsidP="00524156">
      <w:pPr>
        <w:jc w:val="both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OGGETTO</w:t>
      </w:r>
      <w:r w:rsidRPr="00EC2D5C">
        <w:rPr>
          <w:rFonts w:ascii="Garamond" w:hAnsi="Garamond" w:cs="Arial"/>
          <w:sz w:val="24"/>
          <w:szCs w:val="24"/>
        </w:rPr>
        <w:t xml:space="preserve">: ____________________  (TITOLO DELL’AVVISO) </w:t>
      </w:r>
    </w:p>
    <w:p w14:paraId="52A013D1" w14:textId="77777777" w:rsidR="00524156" w:rsidRPr="00EC2D5C" w:rsidRDefault="00524156" w:rsidP="00524156">
      <w:pPr>
        <w:jc w:val="both"/>
        <w:rPr>
          <w:rFonts w:ascii="Garamond" w:hAnsi="Garamond" w:cs="Arial"/>
          <w:sz w:val="24"/>
          <w:szCs w:val="24"/>
        </w:rPr>
      </w:pPr>
    </w:p>
    <w:p w14:paraId="43423B64" w14:textId="77777777" w:rsidR="00524156" w:rsidRPr="00EC2D5C" w:rsidRDefault="00524156" w:rsidP="00524156">
      <w:pPr>
        <w:ind w:left="5103" w:right="276"/>
        <w:jc w:val="both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Al Commissario Straordinario</w:t>
      </w:r>
    </w:p>
    <w:p w14:paraId="5EED5533" w14:textId="77777777" w:rsidR="00524156" w:rsidRPr="00EC2D5C" w:rsidRDefault="00524156" w:rsidP="00524156">
      <w:pPr>
        <w:ind w:left="5103" w:right="276"/>
        <w:jc w:val="both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Azienda Ospedaliero Universitaria di Ferrara</w:t>
      </w:r>
    </w:p>
    <w:p w14:paraId="2B221F3D" w14:textId="2CFA17FB" w:rsidR="00524156" w:rsidRDefault="00524156" w:rsidP="00524156">
      <w:pPr>
        <w:ind w:left="4395" w:firstLine="708"/>
        <w:jc w:val="both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Via Aldo Moro, 8 – Cona, Ferrara</w:t>
      </w:r>
    </w:p>
    <w:p w14:paraId="124DB0EE" w14:textId="77777777" w:rsidR="00524156" w:rsidRPr="00EC2D5C" w:rsidRDefault="00524156" w:rsidP="00524156">
      <w:pPr>
        <w:ind w:left="4395" w:firstLine="708"/>
        <w:jc w:val="both"/>
        <w:rPr>
          <w:rFonts w:ascii="Garamond" w:hAnsi="Garamond" w:cs="Arial"/>
          <w:b/>
          <w:sz w:val="24"/>
          <w:szCs w:val="24"/>
        </w:rPr>
      </w:pPr>
    </w:p>
    <w:p w14:paraId="64321CC4" w14:textId="17E3F549" w:rsidR="00524156" w:rsidRPr="00EC2D5C" w:rsidRDefault="00524156" w:rsidP="00524156">
      <w:pPr>
        <w:jc w:val="both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71867FCA" w14:textId="77777777" w:rsidR="00524156" w:rsidRPr="00EC2D5C" w:rsidRDefault="00524156" w:rsidP="00524156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4FE15A7F" w14:textId="77777777" w:rsidR="00524156" w:rsidRPr="00EC2D5C" w:rsidRDefault="00524156" w:rsidP="00524156">
      <w:pPr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C H I E D E</w:t>
      </w:r>
    </w:p>
    <w:p w14:paraId="723D8512" w14:textId="49949BC7" w:rsidR="00524156" w:rsidRPr="00EC2D5C" w:rsidRDefault="00524156" w:rsidP="00524156">
      <w:pPr>
        <w:spacing w:line="276" w:lineRule="auto"/>
        <w:jc w:val="both"/>
        <w:rPr>
          <w:rFonts w:ascii="Garamond" w:hAnsi="Garamond" w:cs="Arial"/>
          <w:i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 xml:space="preserve">con la presente, di partecipare all’avviso di selezione interna indetto con </w:t>
      </w:r>
      <w:r w:rsidR="003A3C71">
        <w:rPr>
          <w:rFonts w:ascii="Garamond" w:hAnsi="Garamond" w:cs="Arial"/>
          <w:sz w:val="24"/>
          <w:szCs w:val="24"/>
        </w:rPr>
        <w:t>determina</w:t>
      </w:r>
      <w:r w:rsidRPr="00EC2D5C">
        <w:rPr>
          <w:rFonts w:ascii="Garamond" w:hAnsi="Garamond" w:cs="Arial"/>
          <w:sz w:val="24"/>
          <w:szCs w:val="24"/>
        </w:rPr>
        <w:t xml:space="preserve"> n.</w:t>
      </w:r>
      <w:r w:rsidR="00EB1C1C">
        <w:rPr>
          <w:rFonts w:ascii="Garamond" w:hAnsi="Garamond" w:cs="Arial"/>
          <w:sz w:val="24"/>
          <w:szCs w:val="24"/>
        </w:rPr>
        <w:t xml:space="preserve"> 60</w:t>
      </w:r>
      <w:r w:rsidR="008D16AD">
        <w:rPr>
          <w:rFonts w:ascii="Garamond" w:hAnsi="Garamond" w:cs="Arial"/>
          <w:sz w:val="24"/>
          <w:szCs w:val="24"/>
        </w:rPr>
        <w:t>3</w:t>
      </w:r>
      <w:r w:rsidRPr="00EC2D5C">
        <w:rPr>
          <w:rFonts w:ascii="Garamond" w:hAnsi="Garamond" w:cs="Arial"/>
          <w:sz w:val="24"/>
          <w:szCs w:val="24"/>
        </w:rPr>
        <w:t xml:space="preserve"> del </w:t>
      </w:r>
      <w:r w:rsidR="00EB1C1C">
        <w:rPr>
          <w:rFonts w:ascii="Garamond" w:hAnsi="Garamond" w:cs="Arial"/>
          <w:sz w:val="24"/>
          <w:szCs w:val="24"/>
        </w:rPr>
        <w:t xml:space="preserve">12/09/2024 </w:t>
      </w:r>
      <w:r w:rsidRPr="00EC2D5C">
        <w:rPr>
          <w:rFonts w:ascii="Garamond" w:hAnsi="Garamond" w:cs="Arial"/>
          <w:sz w:val="24"/>
          <w:szCs w:val="24"/>
        </w:rPr>
        <w:t xml:space="preserve">per il conferimento dell’incarico di UOS sotto indicato: </w:t>
      </w:r>
    </w:p>
    <w:p w14:paraId="3D26FA4D" w14:textId="77777777" w:rsidR="00524156" w:rsidRPr="001441BC" w:rsidRDefault="00524156" w:rsidP="00524156">
      <w:pPr>
        <w:jc w:val="both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C3A58" wp14:editId="5D972B8B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84893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B5D3211" w14:textId="2EC307ED" w:rsidR="00524156" w:rsidRDefault="00524156" w:rsidP="00524156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8"/>
          <w:szCs w:val="28"/>
        </w:rPr>
      </w:pPr>
      <w:r w:rsidRPr="001441BC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046B2A">
        <w:rPr>
          <w:rFonts w:ascii="Garamond" w:hAnsi="Garamond" w:cs="Arial"/>
          <w:b/>
          <w:bCs/>
          <w:sz w:val="28"/>
          <w:szCs w:val="28"/>
        </w:rPr>
        <w:t>Endoscopia digestiva, screening e PDTA tumori colon retto</w:t>
      </w:r>
    </w:p>
    <w:p w14:paraId="39DC364A" w14:textId="754EBE31" w:rsidR="00EC0529" w:rsidRPr="00EC0529" w:rsidRDefault="00EC0529" w:rsidP="00EC0529">
      <w:pPr>
        <w:spacing w:line="276" w:lineRule="auto"/>
        <w:ind w:right="-1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</w:t>
      </w:r>
      <w:r w:rsidRPr="00EC0529">
        <w:rPr>
          <w:rFonts w:ascii="Garamond" w:hAnsi="Garamond" w:cs="Arial"/>
          <w:sz w:val="28"/>
          <w:szCs w:val="28"/>
        </w:rPr>
        <w:t xml:space="preserve">ollocato funzionalmente all’interno della UOC Gastroenterologia del </w:t>
      </w:r>
      <w:r w:rsidR="00EE698C">
        <w:rPr>
          <w:rFonts w:ascii="Garamond" w:hAnsi="Garamond" w:cs="Arial"/>
          <w:sz w:val="28"/>
          <w:szCs w:val="28"/>
        </w:rPr>
        <w:t>D</w:t>
      </w:r>
      <w:r w:rsidRPr="00EC0529">
        <w:rPr>
          <w:rFonts w:ascii="Garamond" w:hAnsi="Garamond" w:cs="Arial"/>
          <w:sz w:val="28"/>
          <w:szCs w:val="28"/>
        </w:rPr>
        <w:t xml:space="preserve">ipartimento Attività Integrata (DAI) Medicina Specialistica </w:t>
      </w:r>
    </w:p>
    <w:p w14:paraId="4F2DAEA7" w14:textId="77777777" w:rsidR="00524156" w:rsidRPr="001441BC" w:rsidRDefault="00524156" w:rsidP="00524156">
      <w:pPr>
        <w:spacing w:line="276" w:lineRule="auto"/>
        <w:ind w:right="-1"/>
        <w:jc w:val="both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 xml:space="preserve">       A tal scopo dichiara di essere in possesso dei requisiti previsti dal</w:t>
      </w:r>
      <w:r>
        <w:rPr>
          <w:rFonts w:ascii="Garamond" w:hAnsi="Garamond" w:cs="Arial"/>
          <w:sz w:val="28"/>
          <w:szCs w:val="28"/>
        </w:rPr>
        <w:t>l’avviso</w:t>
      </w:r>
      <w:r w:rsidRPr="001441BC">
        <w:rPr>
          <w:rFonts w:ascii="Garamond" w:hAnsi="Garamond" w:cs="Arial"/>
          <w:sz w:val="28"/>
          <w:szCs w:val="28"/>
        </w:rPr>
        <w:t xml:space="preserve"> per la partecipazione all</w:t>
      </w:r>
      <w:r>
        <w:rPr>
          <w:rFonts w:ascii="Garamond" w:hAnsi="Garamond" w:cs="Arial"/>
          <w:sz w:val="28"/>
          <w:szCs w:val="28"/>
        </w:rPr>
        <w:t>a</w:t>
      </w:r>
      <w:r w:rsidRPr="001441BC">
        <w:rPr>
          <w:rFonts w:ascii="Garamond" w:hAnsi="Garamond" w:cs="Arial"/>
          <w:sz w:val="28"/>
          <w:szCs w:val="28"/>
        </w:rPr>
        <w:t xml:space="preserve"> selezione interna in oggetto.</w:t>
      </w:r>
    </w:p>
    <w:p w14:paraId="4EA9DD0F" w14:textId="77777777" w:rsidR="00524156" w:rsidRDefault="00524156" w:rsidP="00524156">
      <w:pPr>
        <w:jc w:val="both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>Allego alla presente il curriculum vitae datato e firmato in forma di dichiarazione sostitutiva (art. 46 e 47 del DPR 445/2000).</w:t>
      </w:r>
    </w:p>
    <w:p w14:paraId="3EA8C1D6" w14:textId="77777777" w:rsidR="00524156" w:rsidRPr="001441BC" w:rsidRDefault="00524156" w:rsidP="00524156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>Dr. /Dr.ssa ___________________________</w:t>
      </w:r>
    </w:p>
    <w:p w14:paraId="6B210150" w14:textId="77777777" w:rsidR="00524156" w:rsidRPr="00434C0B" w:rsidRDefault="00524156" w:rsidP="00524156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>(firma)</w:t>
      </w:r>
    </w:p>
    <w:p w14:paraId="381B8CEB" w14:textId="77777777" w:rsidR="00524156" w:rsidRPr="00524156" w:rsidRDefault="00524156" w:rsidP="00524156"/>
    <w:sectPr w:rsidR="00524156" w:rsidRPr="005241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229042">
    <w:abstractNumId w:val="6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6B2A"/>
    <w:rsid w:val="000536D8"/>
    <w:rsid w:val="00077846"/>
    <w:rsid w:val="000A6653"/>
    <w:rsid w:val="000E16A8"/>
    <w:rsid w:val="000E4B0D"/>
    <w:rsid w:val="00106E5A"/>
    <w:rsid w:val="00152342"/>
    <w:rsid w:val="0019744B"/>
    <w:rsid w:val="001A7F63"/>
    <w:rsid w:val="001B1440"/>
    <w:rsid w:val="001B3B36"/>
    <w:rsid w:val="001D718A"/>
    <w:rsid w:val="0023427B"/>
    <w:rsid w:val="00264A3D"/>
    <w:rsid w:val="00266C9E"/>
    <w:rsid w:val="002714E3"/>
    <w:rsid w:val="00290880"/>
    <w:rsid w:val="002912E3"/>
    <w:rsid w:val="002A7F67"/>
    <w:rsid w:val="002B27A3"/>
    <w:rsid w:val="002D4679"/>
    <w:rsid w:val="002D59AA"/>
    <w:rsid w:val="00307740"/>
    <w:rsid w:val="0030777E"/>
    <w:rsid w:val="003178A0"/>
    <w:rsid w:val="003A2D75"/>
    <w:rsid w:val="003A3C71"/>
    <w:rsid w:val="004B448C"/>
    <w:rsid w:val="0050682A"/>
    <w:rsid w:val="00512BB1"/>
    <w:rsid w:val="00524156"/>
    <w:rsid w:val="00660B5B"/>
    <w:rsid w:val="006A0C64"/>
    <w:rsid w:val="006F3633"/>
    <w:rsid w:val="007327E6"/>
    <w:rsid w:val="007556FB"/>
    <w:rsid w:val="007B282C"/>
    <w:rsid w:val="007B6A42"/>
    <w:rsid w:val="00821A25"/>
    <w:rsid w:val="00875A6E"/>
    <w:rsid w:val="008C45C6"/>
    <w:rsid w:val="008D16AD"/>
    <w:rsid w:val="009260DF"/>
    <w:rsid w:val="00945AB5"/>
    <w:rsid w:val="009C2BB1"/>
    <w:rsid w:val="00A12CA1"/>
    <w:rsid w:val="00B02326"/>
    <w:rsid w:val="00B10E11"/>
    <w:rsid w:val="00B37552"/>
    <w:rsid w:val="00B6022D"/>
    <w:rsid w:val="00B75B4E"/>
    <w:rsid w:val="00BB5A62"/>
    <w:rsid w:val="00BB6D5F"/>
    <w:rsid w:val="00BD42C6"/>
    <w:rsid w:val="00C265B6"/>
    <w:rsid w:val="00CB558C"/>
    <w:rsid w:val="00CD4C10"/>
    <w:rsid w:val="00CE057B"/>
    <w:rsid w:val="00CF0BEA"/>
    <w:rsid w:val="00D00A15"/>
    <w:rsid w:val="00D2436A"/>
    <w:rsid w:val="00D27D97"/>
    <w:rsid w:val="00D64C21"/>
    <w:rsid w:val="00D85353"/>
    <w:rsid w:val="00DB0F7E"/>
    <w:rsid w:val="00E1735C"/>
    <w:rsid w:val="00E86A7B"/>
    <w:rsid w:val="00EB1C1C"/>
    <w:rsid w:val="00EB1C97"/>
    <w:rsid w:val="00EC0529"/>
    <w:rsid w:val="00EE698C"/>
    <w:rsid w:val="00F04EDB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widowControl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tLeast"/>
      <w:jc w:val="both"/>
      <w:outlineLvl w:val="0"/>
    </w:pPr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widowControl w:val="0"/>
      <w:numPr>
        <w:ilvl w:val="1"/>
        <w:numId w:val="1"/>
      </w:numPr>
      <w:suppressAutoHyphens/>
      <w:spacing w:after="0" w:line="240" w:lineRule="atLeast"/>
      <w:jc w:val="center"/>
      <w:outlineLvl w:val="1"/>
    </w:pPr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widowControl w:val="0"/>
      <w:numPr>
        <w:ilvl w:val="2"/>
        <w:numId w:val="1"/>
      </w:numPr>
      <w:suppressAutoHyphens/>
      <w:spacing w:after="0" w:line="240" w:lineRule="atLeast"/>
      <w:jc w:val="both"/>
      <w:outlineLvl w:val="2"/>
    </w:pPr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widowControl w:val="0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tLeast"/>
      <w:jc w:val="center"/>
      <w:outlineLvl w:val="4"/>
    </w:pPr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widowControl w:val="0"/>
      <w:suppressAutoHyphens/>
      <w:spacing w:after="0" w:line="27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widowControl w:val="0"/>
      <w:suppressAutoHyphens/>
      <w:spacing w:after="0" w:line="240" w:lineRule="atLeast"/>
      <w:jc w:val="both"/>
    </w:pPr>
    <w:rPr>
      <w:rFonts w:ascii="Comic Sans MS" w:eastAsia="Times New Roman" w:hAnsi="Comic Sans MS" w:cs="Comic Sans MS"/>
      <w:b/>
      <w:kern w:val="1"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widowControl w:val="0"/>
      <w:suppressAutoHyphens/>
      <w:spacing w:after="0" w:line="240" w:lineRule="atLeast"/>
      <w:jc w:val="both"/>
    </w:pPr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widowControl w:val="0"/>
      <w:suppressAutoHyphens/>
      <w:spacing w:after="0" w:line="240" w:lineRule="atLeast"/>
      <w:ind w:left="284"/>
      <w:jc w:val="both"/>
    </w:pPr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41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7</cp:revision>
  <cp:lastPrinted>2022-10-06T06:20:00Z</cp:lastPrinted>
  <dcterms:created xsi:type="dcterms:W3CDTF">2024-09-12T06:46:00Z</dcterms:created>
  <dcterms:modified xsi:type="dcterms:W3CDTF">2024-09-13T06:29:00Z</dcterms:modified>
</cp:coreProperties>
</file>